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f3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423E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423E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f3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EC494" w14:textId="77777777" w:rsidR="00C423E6" w:rsidRDefault="00C423E6">
      <w:r>
        <w:separator/>
      </w:r>
    </w:p>
  </w:endnote>
  <w:endnote w:type="continuationSeparator" w:id="0">
    <w:p w14:paraId="384226F4" w14:textId="77777777" w:rsidR="00C423E6" w:rsidRDefault="00C423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aff7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aff7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af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3FFC" w14:textId="77777777" w:rsidR="00C423E6" w:rsidRDefault="00C423E6">
      <w:r>
        <w:separator/>
      </w:r>
    </w:p>
  </w:footnote>
  <w:footnote w:type="continuationSeparator" w:id="0">
    <w:p w14:paraId="131509A3" w14:textId="77777777" w:rsidR="00C423E6" w:rsidRDefault="00C4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uk-UA" w:eastAsia="uk-U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E46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3E6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56CEC786-6356-4C90-A5AD-84B3842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E5766-276D-47B0-B011-40ABE1E3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1873</Words>
  <Characters>1069</Characters>
  <Application>Microsoft Office Word</Application>
  <DocSecurity>0</DocSecurity>
  <PresentationFormat>Microsoft Word 11.0</PresentationFormat>
  <Lines>8</Lines>
  <Paragraphs>5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Tetiana Kuchynska</cp:lastModifiedBy>
  <cp:revision>2</cp:revision>
  <cp:lastPrinted>2013-11-06T08:46:00Z</cp:lastPrinted>
  <dcterms:created xsi:type="dcterms:W3CDTF">2017-07-28T12:43:00Z</dcterms:created>
  <dcterms:modified xsi:type="dcterms:W3CDTF">2017-07-28T12:43:00Z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